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937B" w14:textId="77777777" w:rsidR="00FE3DF7" w:rsidRPr="004523A2" w:rsidRDefault="00FE3DF7" w:rsidP="00D15E0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523A2">
        <w:t xml:space="preserve">           </w:t>
      </w:r>
      <w:r w:rsidRPr="004523A2">
        <w:rPr>
          <w:rFonts w:ascii="Times New Roman" w:hAnsi="Times New Roman" w:cs="Times New Roman"/>
          <w:sz w:val="24"/>
          <w:szCs w:val="24"/>
        </w:rPr>
        <w:t xml:space="preserve">Директору                                        </w:t>
      </w:r>
    </w:p>
    <w:p w14:paraId="12FA92D4" w14:textId="77777777" w:rsidR="00FE3DF7" w:rsidRDefault="00D15E0C" w:rsidP="00D15E0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E3DF7" w:rsidRPr="004523A2">
        <w:rPr>
          <w:rFonts w:ascii="Times New Roman" w:hAnsi="Times New Roman" w:cs="Times New Roman"/>
          <w:sz w:val="24"/>
          <w:szCs w:val="24"/>
        </w:rPr>
        <w:t xml:space="preserve">  </w:t>
      </w:r>
      <w:r w:rsidR="004523A2">
        <w:rPr>
          <w:rFonts w:ascii="Times New Roman" w:hAnsi="Times New Roman" w:cs="Times New Roman"/>
          <w:sz w:val="24"/>
          <w:szCs w:val="24"/>
        </w:rPr>
        <w:t>БМАУДО ЦДТ</w:t>
      </w:r>
    </w:p>
    <w:p w14:paraId="31DF8AE2" w14:textId="77777777" w:rsidR="00FE3DF7" w:rsidRPr="00D15E0C" w:rsidRDefault="00D15E0C" w:rsidP="004523A2">
      <w:pPr>
        <w:pStyle w:val="a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14:paraId="67DFDEF5" w14:textId="77777777" w:rsidR="00FE3DF7" w:rsidRPr="004523A2" w:rsidRDefault="00FE3DF7" w:rsidP="004523A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14:paraId="12795B90" w14:textId="77777777" w:rsidR="00FE3DF7" w:rsidRPr="00687C4B" w:rsidRDefault="00FE3DF7" w:rsidP="004523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523A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87C4B" w:rsidRPr="00687C4B">
        <w:rPr>
          <w:rFonts w:ascii="Times New Roman" w:hAnsi="Times New Roman" w:cs="Times New Roman"/>
          <w:sz w:val="20"/>
          <w:szCs w:val="20"/>
        </w:rPr>
        <w:t>(Ф.И.О. родителя (</w:t>
      </w:r>
      <w:r w:rsidRPr="00687C4B">
        <w:rPr>
          <w:rFonts w:ascii="Times New Roman" w:hAnsi="Times New Roman" w:cs="Times New Roman"/>
          <w:sz w:val="20"/>
          <w:szCs w:val="20"/>
        </w:rPr>
        <w:t>законного представителя)</w:t>
      </w:r>
    </w:p>
    <w:p w14:paraId="54BA4EC5" w14:textId="77777777" w:rsidR="00FE3DF7" w:rsidRPr="00687C4B" w:rsidRDefault="00FE3DF7" w:rsidP="004523A2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A6CC2E5" w14:textId="77777777" w:rsidR="007333FB" w:rsidRDefault="00FE3DF7" w:rsidP="004523A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A2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097D912E" w14:textId="77777777" w:rsidR="00FE3DF7" w:rsidRPr="004523A2" w:rsidRDefault="00FE3DF7" w:rsidP="004523A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A2">
        <w:rPr>
          <w:rFonts w:ascii="Times New Roman" w:hAnsi="Times New Roman" w:cs="Times New Roman"/>
          <w:b/>
          <w:sz w:val="24"/>
          <w:szCs w:val="24"/>
        </w:rPr>
        <w:t xml:space="preserve">о приеме ребенка в </w:t>
      </w:r>
      <w:r w:rsidR="004523A2">
        <w:rPr>
          <w:rFonts w:ascii="Times New Roman" w:hAnsi="Times New Roman" w:cs="Times New Roman"/>
          <w:b/>
          <w:sz w:val="24"/>
          <w:szCs w:val="24"/>
        </w:rPr>
        <w:t>БМАУДО ЦДТ</w:t>
      </w:r>
    </w:p>
    <w:p w14:paraId="313737DA" w14:textId="77777777" w:rsidR="00FE3DF7" w:rsidRDefault="00FE3DF7" w:rsidP="004523A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A2">
        <w:rPr>
          <w:rFonts w:ascii="Times New Roman" w:hAnsi="Times New Roman" w:cs="Times New Roman"/>
          <w:b/>
          <w:sz w:val="24"/>
          <w:szCs w:val="24"/>
        </w:rPr>
        <w:t xml:space="preserve">на обучение по </w:t>
      </w:r>
      <w:r w:rsidR="004523A2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общеразвивающей программе </w:t>
      </w:r>
    </w:p>
    <w:p w14:paraId="2E666B21" w14:textId="77777777" w:rsidR="00A8044F" w:rsidRDefault="00A8044F" w:rsidP="004523A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8AF06" w14:textId="77777777" w:rsidR="00A8044F" w:rsidRDefault="00A8044F" w:rsidP="00A8044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87C4B">
        <w:rPr>
          <w:rFonts w:ascii="Times New Roman" w:hAnsi="Times New Roman" w:cs="Times New Roman"/>
          <w:b/>
          <w:sz w:val="24"/>
          <w:szCs w:val="24"/>
        </w:rPr>
        <w:t>Прошу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</w:t>
      </w:r>
      <w:r w:rsidRPr="004523A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17C73"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ребенка)</w:t>
      </w:r>
    </w:p>
    <w:p w14:paraId="75CF5171" w14:textId="77777777" w:rsidR="00A8044F" w:rsidRDefault="00A8044F" w:rsidP="00A8044F">
      <w:pPr>
        <w:pStyle w:val="a7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>в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__________________________________________объединение ЦДТ</w:t>
      </w:r>
      <w:r w:rsidRPr="004523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745B35" w14:textId="4E4E8FFF" w:rsidR="00C76CE7" w:rsidRPr="00331A7B" w:rsidRDefault="00331A7B" w:rsidP="00331A7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8"/>
        </w:rPr>
      </w:pPr>
      <w:r w:rsidRPr="00255C16">
        <w:rPr>
          <w:rFonts w:ascii="Times New Roman" w:hAnsi="Times New Roman" w:cs="Times New Roman"/>
          <w:b/>
          <w:sz w:val="24"/>
          <w:szCs w:val="28"/>
        </w:rPr>
        <w:t xml:space="preserve">Номер </w:t>
      </w:r>
      <w:r w:rsidR="00897DA8">
        <w:rPr>
          <w:rFonts w:ascii="Times New Roman" w:hAnsi="Times New Roman" w:cs="Times New Roman"/>
          <w:b/>
          <w:sz w:val="24"/>
          <w:szCs w:val="28"/>
        </w:rPr>
        <w:t>СНИЛС</w:t>
      </w:r>
      <w:r w:rsidRPr="00255C16">
        <w:rPr>
          <w:rFonts w:ascii="Times New Roman" w:hAnsi="Times New Roman" w:cs="Times New Roman"/>
          <w:sz w:val="24"/>
          <w:szCs w:val="28"/>
        </w:rPr>
        <w:t xml:space="preserve"> </w:t>
      </w:r>
      <w:r w:rsidR="00897DA8">
        <w:rPr>
          <w:rFonts w:ascii="Times New Roman" w:hAnsi="Times New Roman" w:cs="Times New Roman"/>
          <w:sz w:val="24"/>
          <w:szCs w:val="28"/>
        </w:rPr>
        <w:t>ребенка</w:t>
      </w:r>
      <w:r w:rsidRPr="00255C16">
        <w:rPr>
          <w:rFonts w:ascii="Times New Roman" w:hAnsi="Times New Roman" w:cs="Times New Roman"/>
          <w:sz w:val="24"/>
          <w:szCs w:val="28"/>
        </w:rPr>
        <w:t>_______________________________</w:t>
      </w:r>
    </w:p>
    <w:p w14:paraId="63DBBD2B" w14:textId="77777777" w:rsidR="00FE3DF7" w:rsidRPr="00A8044F" w:rsidRDefault="00A8044F" w:rsidP="004523A2">
      <w:pPr>
        <w:pStyle w:val="a7"/>
        <w:rPr>
          <w:rFonts w:ascii="Times New Roman" w:hAnsi="Times New Roman" w:cs="Times New Roman"/>
          <w:b/>
          <w:szCs w:val="20"/>
        </w:rPr>
      </w:pPr>
      <w:r w:rsidRPr="00A8044F">
        <w:rPr>
          <w:rFonts w:ascii="Times New Roman" w:hAnsi="Times New Roman" w:cs="Times New Roman"/>
          <w:b/>
          <w:szCs w:val="20"/>
        </w:rPr>
        <w:t>Данные о ребенке:</w:t>
      </w:r>
    </w:p>
    <w:p w14:paraId="7FF50E4F" w14:textId="77777777" w:rsidR="00A8044F" w:rsidRPr="00A8044F" w:rsidRDefault="00A8044F" w:rsidP="004523A2">
      <w:pPr>
        <w:pStyle w:val="a7"/>
        <w:rPr>
          <w:rFonts w:ascii="Times New Roman" w:hAnsi="Times New Roman" w:cs="Times New Roman"/>
          <w:szCs w:val="20"/>
        </w:rPr>
      </w:pPr>
    </w:p>
    <w:p w14:paraId="7732D7EB" w14:textId="77777777" w:rsidR="00FE3DF7" w:rsidRPr="004523A2" w:rsidRDefault="00FE3DF7" w:rsidP="004523A2">
      <w:pPr>
        <w:pStyle w:val="a7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>"___"________________ ____</w:t>
      </w:r>
      <w:r w:rsidR="00687C4B">
        <w:rPr>
          <w:rFonts w:ascii="Times New Roman" w:hAnsi="Times New Roman" w:cs="Times New Roman"/>
          <w:sz w:val="24"/>
          <w:szCs w:val="24"/>
        </w:rPr>
        <w:t>____</w:t>
      </w:r>
      <w:r w:rsidRPr="004523A2">
        <w:rPr>
          <w:rFonts w:ascii="Times New Roman" w:hAnsi="Times New Roman" w:cs="Times New Roman"/>
          <w:sz w:val="24"/>
          <w:szCs w:val="24"/>
        </w:rPr>
        <w:t xml:space="preserve">года рождения, </w:t>
      </w:r>
    </w:p>
    <w:p w14:paraId="74924FE0" w14:textId="77777777" w:rsidR="00454A5F" w:rsidRDefault="00454A5F" w:rsidP="004523A2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C0F27CE" w14:textId="77777777" w:rsidR="00FE3DF7" w:rsidRPr="004523A2" w:rsidRDefault="00FE3DF7" w:rsidP="004523A2">
      <w:pPr>
        <w:pStyle w:val="a7"/>
        <w:rPr>
          <w:rFonts w:ascii="Times New Roman" w:hAnsi="Times New Roman" w:cs="Times New Roman"/>
          <w:sz w:val="24"/>
          <w:szCs w:val="24"/>
        </w:rPr>
      </w:pPr>
      <w:r w:rsidRPr="00A8044F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</w:t>
      </w:r>
      <w:r w:rsidR="007333FB">
        <w:rPr>
          <w:rFonts w:ascii="Times New Roman" w:hAnsi="Times New Roman" w:cs="Times New Roman"/>
          <w:sz w:val="24"/>
          <w:szCs w:val="24"/>
        </w:rPr>
        <w:t>____________</w:t>
      </w:r>
      <w:r w:rsidRPr="00A8044F">
        <w:rPr>
          <w:rFonts w:ascii="Times New Roman" w:hAnsi="Times New Roman" w:cs="Times New Roman"/>
          <w:sz w:val="24"/>
          <w:szCs w:val="24"/>
        </w:rPr>
        <w:t>__,</w:t>
      </w:r>
    </w:p>
    <w:p w14:paraId="5C76E52C" w14:textId="77777777" w:rsidR="00FE3DF7" w:rsidRPr="004523A2" w:rsidRDefault="00FE3DF7" w:rsidP="004523A2">
      <w:pPr>
        <w:pStyle w:val="a7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>место жительства</w:t>
      </w:r>
      <w:r w:rsidR="00454A5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4523A2">
        <w:rPr>
          <w:rFonts w:ascii="Times New Roman" w:hAnsi="Times New Roman" w:cs="Times New Roman"/>
          <w:sz w:val="24"/>
          <w:szCs w:val="24"/>
        </w:rPr>
        <w:t xml:space="preserve">: </w:t>
      </w:r>
      <w:r w:rsidR="00A8044F">
        <w:rPr>
          <w:rFonts w:ascii="Times New Roman" w:hAnsi="Times New Roman" w:cs="Times New Roman"/>
          <w:sz w:val="24"/>
          <w:szCs w:val="24"/>
        </w:rPr>
        <w:t xml:space="preserve">    </w:t>
      </w:r>
      <w:r w:rsidRPr="004523A2">
        <w:rPr>
          <w:rFonts w:ascii="Times New Roman" w:hAnsi="Times New Roman" w:cs="Times New Roman"/>
          <w:sz w:val="24"/>
          <w:szCs w:val="24"/>
        </w:rPr>
        <w:t>__________,  ________________, _____________</w:t>
      </w:r>
      <w:r w:rsidR="00A8044F">
        <w:rPr>
          <w:rFonts w:ascii="Times New Roman" w:hAnsi="Times New Roman" w:cs="Times New Roman"/>
          <w:sz w:val="24"/>
          <w:szCs w:val="24"/>
        </w:rPr>
        <w:t>_____</w:t>
      </w:r>
      <w:r w:rsidRPr="004523A2">
        <w:rPr>
          <w:rFonts w:ascii="Times New Roman" w:hAnsi="Times New Roman" w:cs="Times New Roman"/>
          <w:sz w:val="24"/>
          <w:szCs w:val="24"/>
        </w:rPr>
        <w:t>____,</w:t>
      </w:r>
    </w:p>
    <w:p w14:paraId="5842B2EF" w14:textId="77777777" w:rsidR="00FE3DF7" w:rsidRPr="00817C73" w:rsidRDefault="00FE3DF7" w:rsidP="004523A2">
      <w:pPr>
        <w:pStyle w:val="a7"/>
        <w:rPr>
          <w:rFonts w:ascii="Times New Roman" w:hAnsi="Times New Roman" w:cs="Times New Roman"/>
          <w:sz w:val="20"/>
          <w:szCs w:val="20"/>
        </w:rPr>
      </w:pPr>
      <w:r w:rsidRPr="00817C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(индекс)                                  (область)                           (город)</w:t>
      </w:r>
    </w:p>
    <w:p w14:paraId="11D74E86" w14:textId="77777777" w:rsidR="00FE3DF7" w:rsidRPr="004523A2" w:rsidRDefault="00FE3DF7" w:rsidP="004523A2">
      <w:pPr>
        <w:pStyle w:val="a7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>______________________</w:t>
      </w:r>
      <w:r w:rsidR="00817C73">
        <w:rPr>
          <w:rFonts w:ascii="Times New Roman" w:hAnsi="Times New Roman" w:cs="Times New Roman"/>
          <w:sz w:val="24"/>
          <w:szCs w:val="24"/>
        </w:rPr>
        <w:t>_______________</w:t>
      </w:r>
      <w:r w:rsidRPr="004523A2">
        <w:rPr>
          <w:rFonts w:ascii="Times New Roman" w:hAnsi="Times New Roman" w:cs="Times New Roman"/>
          <w:sz w:val="24"/>
          <w:szCs w:val="24"/>
        </w:rPr>
        <w:t>, __________, ______________, _____________.</w:t>
      </w:r>
    </w:p>
    <w:p w14:paraId="0BEC1A0A" w14:textId="77777777" w:rsidR="00FE3DF7" w:rsidRPr="00817C73" w:rsidRDefault="00FE3DF7" w:rsidP="004523A2">
      <w:pPr>
        <w:pStyle w:val="a7"/>
        <w:rPr>
          <w:rFonts w:ascii="Times New Roman" w:hAnsi="Times New Roman" w:cs="Times New Roman"/>
          <w:sz w:val="20"/>
          <w:szCs w:val="20"/>
        </w:rPr>
      </w:pPr>
      <w:r w:rsidRPr="00817C73">
        <w:rPr>
          <w:rFonts w:ascii="Times New Roman" w:hAnsi="Times New Roman" w:cs="Times New Roman"/>
          <w:sz w:val="20"/>
          <w:szCs w:val="20"/>
        </w:rPr>
        <w:t xml:space="preserve">                     (улица)                             </w:t>
      </w:r>
      <w:r w:rsidR="00817C7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17C73">
        <w:rPr>
          <w:rFonts w:ascii="Times New Roman" w:hAnsi="Times New Roman" w:cs="Times New Roman"/>
          <w:sz w:val="20"/>
          <w:szCs w:val="20"/>
        </w:rPr>
        <w:t xml:space="preserve"> (дом)                  (корпус)                      (квартира)</w:t>
      </w:r>
    </w:p>
    <w:p w14:paraId="7BAF9D50" w14:textId="77777777" w:rsidR="00FE3DF7" w:rsidRDefault="00B81C6F" w:rsidP="004523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обучения (ОУ, класс/ ДОУ): ______________________________________________</w:t>
      </w:r>
    </w:p>
    <w:p w14:paraId="1B33024C" w14:textId="77777777" w:rsidR="00FE3DF7" w:rsidRPr="004523A2" w:rsidRDefault="00FE3DF7" w:rsidP="004523A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523A2">
        <w:rPr>
          <w:rFonts w:ascii="Times New Roman" w:hAnsi="Times New Roman" w:cs="Times New Roman"/>
          <w:b/>
          <w:sz w:val="24"/>
          <w:szCs w:val="24"/>
        </w:rPr>
        <w:t>Данные о родителях (законных представителях):</w:t>
      </w:r>
    </w:p>
    <w:p w14:paraId="0EEBD762" w14:textId="77777777" w:rsidR="00817C73" w:rsidRDefault="00454A5F" w:rsidP="00817C7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</w:p>
    <w:p w14:paraId="08B27FCE" w14:textId="77777777" w:rsidR="00FE3DF7" w:rsidRDefault="00FE3DF7" w:rsidP="007333FB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4523A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333FB">
        <w:rPr>
          <w:rFonts w:ascii="Times New Roman" w:hAnsi="Times New Roman" w:cs="Times New Roman"/>
          <w:sz w:val="24"/>
          <w:szCs w:val="24"/>
        </w:rPr>
        <w:t>_____</w:t>
      </w:r>
      <w:r w:rsidRPr="004523A2">
        <w:rPr>
          <w:rFonts w:ascii="Times New Roman" w:hAnsi="Times New Roman" w:cs="Times New Roman"/>
          <w:sz w:val="24"/>
          <w:szCs w:val="24"/>
        </w:rPr>
        <w:t xml:space="preserve">__                                                          </w:t>
      </w:r>
      <w:r w:rsidR="00687C4B" w:rsidRPr="004523A2">
        <w:rPr>
          <w:rFonts w:ascii="Times New Roman" w:hAnsi="Times New Roman" w:cs="Times New Roman"/>
          <w:sz w:val="24"/>
          <w:szCs w:val="24"/>
        </w:rPr>
        <w:t xml:space="preserve">  (</w:t>
      </w:r>
      <w:r w:rsidRPr="00817C73">
        <w:rPr>
          <w:rFonts w:ascii="Times New Roman" w:hAnsi="Times New Roman" w:cs="Times New Roman"/>
          <w:sz w:val="20"/>
          <w:szCs w:val="20"/>
        </w:rPr>
        <w:t>Фамилия Имя Отчество (при наличии))</w:t>
      </w:r>
    </w:p>
    <w:p w14:paraId="42DDB3F7" w14:textId="77777777" w:rsidR="00FE3DF7" w:rsidRPr="004523A2" w:rsidRDefault="00FE3DF7" w:rsidP="007333F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333FB">
        <w:rPr>
          <w:rFonts w:ascii="Times New Roman" w:hAnsi="Times New Roman" w:cs="Times New Roman"/>
          <w:sz w:val="24"/>
          <w:szCs w:val="24"/>
        </w:rPr>
        <w:t>_____</w:t>
      </w:r>
      <w:r w:rsidRPr="004523A2">
        <w:rPr>
          <w:rFonts w:ascii="Times New Roman" w:hAnsi="Times New Roman" w:cs="Times New Roman"/>
          <w:sz w:val="24"/>
          <w:szCs w:val="24"/>
        </w:rPr>
        <w:t>__</w:t>
      </w:r>
    </w:p>
    <w:p w14:paraId="4E4DD210" w14:textId="77777777" w:rsidR="00FE3DF7" w:rsidRPr="00817C73" w:rsidRDefault="00FE3DF7" w:rsidP="007333FB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817C73">
        <w:rPr>
          <w:rFonts w:ascii="Times New Roman" w:hAnsi="Times New Roman" w:cs="Times New Roman"/>
          <w:sz w:val="20"/>
          <w:szCs w:val="20"/>
        </w:rPr>
        <w:t>(адрес места жительства, с указанием индекса)</w:t>
      </w:r>
    </w:p>
    <w:p w14:paraId="1A8086A8" w14:textId="77777777" w:rsidR="00FE3DF7" w:rsidRPr="004523A2" w:rsidRDefault="00FE3DF7" w:rsidP="007333F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22A2E4ED" w14:textId="77777777" w:rsidR="00897DA8" w:rsidRPr="00817C73" w:rsidRDefault="00897DA8" w:rsidP="00897DA8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817C73">
        <w:rPr>
          <w:rFonts w:ascii="Times New Roman" w:hAnsi="Times New Roman" w:cs="Times New Roman"/>
          <w:sz w:val="20"/>
          <w:szCs w:val="20"/>
        </w:rPr>
        <w:t>(контактный телефон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r w:rsidRPr="00817C73">
        <w:rPr>
          <w:rFonts w:ascii="Times New Roman" w:hAnsi="Times New Roman" w:cs="Times New Roman"/>
          <w:sz w:val="20"/>
          <w:szCs w:val="20"/>
        </w:rPr>
        <w:t>)</w:t>
      </w:r>
    </w:p>
    <w:p w14:paraId="45F9605E" w14:textId="77777777" w:rsidR="00454A5F" w:rsidRDefault="00454A5F" w:rsidP="00454A5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</w:p>
    <w:p w14:paraId="0AF2DBC1" w14:textId="77777777" w:rsidR="00454A5F" w:rsidRDefault="00454A5F" w:rsidP="00454A5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4523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(</w:t>
      </w:r>
      <w:r w:rsidRPr="00817C73">
        <w:rPr>
          <w:rFonts w:ascii="Times New Roman" w:hAnsi="Times New Roman" w:cs="Times New Roman"/>
          <w:sz w:val="20"/>
          <w:szCs w:val="20"/>
        </w:rPr>
        <w:t>Фамилия Имя Отчество (при наличии))</w:t>
      </w:r>
    </w:p>
    <w:p w14:paraId="21E53A48" w14:textId="77777777" w:rsidR="00454A5F" w:rsidRPr="004523A2" w:rsidRDefault="00454A5F" w:rsidP="00454A5F">
      <w:pPr>
        <w:pStyle w:val="a7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333FB">
        <w:rPr>
          <w:rFonts w:ascii="Times New Roman" w:hAnsi="Times New Roman" w:cs="Times New Roman"/>
          <w:sz w:val="24"/>
          <w:szCs w:val="24"/>
        </w:rPr>
        <w:t>___</w:t>
      </w:r>
      <w:r w:rsidRPr="004523A2">
        <w:rPr>
          <w:rFonts w:ascii="Times New Roman" w:hAnsi="Times New Roman" w:cs="Times New Roman"/>
          <w:sz w:val="24"/>
          <w:szCs w:val="24"/>
        </w:rPr>
        <w:t>_______</w:t>
      </w:r>
    </w:p>
    <w:p w14:paraId="71F9945A" w14:textId="77777777" w:rsidR="00454A5F" w:rsidRPr="00817C73" w:rsidRDefault="00454A5F" w:rsidP="00454A5F">
      <w:pPr>
        <w:pStyle w:val="a7"/>
        <w:rPr>
          <w:rFonts w:ascii="Times New Roman" w:hAnsi="Times New Roman" w:cs="Times New Roman"/>
          <w:sz w:val="20"/>
          <w:szCs w:val="20"/>
        </w:rPr>
      </w:pPr>
      <w:r w:rsidRPr="00817C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(адрес места жительства, с указанием индекса)</w:t>
      </w:r>
    </w:p>
    <w:p w14:paraId="0EBD2361" w14:textId="77777777" w:rsidR="00454A5F" w:rsidRPr="004523A2" w:rsidRDefault="00454A5F" w:rsidP="00454A5F">
      <w:pPr>
        <w:pStyle w:val="a7"/>
        <w:rPr>
          <w:rFonts w:ascii="Times New Roman" w:hAnsi="Times New Roman" w:cs="Times New Roman"/>
          <w:sz w:val="24"/>
          <w:szCs w:val="24"/>
        </w:rPr>
      </w:pPr>
      <w:r w:rsidRPr="00817C73">
        <w:rPr>
          <w:rFonts w:ascii="Times New Roman" w:hAnsi="Times New Roman" w:cs="Times New Roman"/>
          <w:sz w:val="20"/>
          <w:szCs w:val="20"/>
        </w:rPr>
        <w:t xml:space="preserve">   </w:t>
      </w:r>
      <w:r w:rsidRPr="004523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333FB">
        <w:rPr>
          <w:rFonts w:ascii="Times New Roman" w:hAnsi="Times New Roman" w:cs="Times New Roman"/>
          <w:sz w:val="24"/>
          <w:szCs w:val="24"/>
        </w:rPr>
        <w:t>___</w:t>
      </w:r>
      <w:r w:rsidRPr="004523A2">
        <w:rPr>
          <w:rFonts w:ascii="Times New Roman" w:hAnsi="Times New Roman" w:cs="Times New Roman"/>
          <w:sz w:val="24"/>
          <w:szCs w:val="24"/>
        </w:rPr>
        <w:t>___.</w:t>
      </w:r>
    </w:p>
    <w:p w14:paraId="0902FC42" w14:textId="2F11A2D1" w:rsidR="00454A5F" w:rsidRPr="00817C73" w:rsidRDefault="00454A5F" w:rsidP="00454A5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817C73">
        <w:rPr>
          <w:rFonts w:ascii="Times New Roman" w:hAnsi="Times New Roman" w:cs="Times New Roman"/>
          <w:sz w:val="20"/>
          <w:szCs w:val="20"/>
        </w:rPr>
        <w:t>(контактный телефон</w:t>
      </w:r>
      <w:r w:rsidR="00897DA8">
        <w:rPr>
          <w:rFonts w:ascii="Times New Roman" w:hAnsi="Times New Roman" w:cs="Times New Roman"/>
          <w:sz w:val="20"/>
          <w:szCs w:val="20"/>
        </w:rPr>
        <w:t xml:space="preserve">, </w:t>
      </w:r>
      <w:r w:rsidR="00897DA8">
        <w:rPr>
          <w:rFonts w:ascii="Times New Roman" w:hAnsi="Times New Roman" w:cs="Times New Roman"/>
          <w:sz w:val="20"/>
          <w:szCs w:val="20"/>
          <w:lang w:val="en-US"/>
        </w:rPr>
        <w:t>e-mail</w:t>
      </w:r>
      <w:r w:rsidRPr="00817C73">
        <w:rPr>
          <w:rFonts w:ascii="Times New Roman" w:hAnsi="Times New Roman" w:cs="Times New Roman"/>
          <w:sz w:val="20"/>
          <w:szCs w:val="20"/>
        </w:rPr>
        <w:t>)</w:t>
      </w:r>
    </w:p>
    <w:p w14:paraId="52943669" w14:textId="77777777" w:rsidR="00454A5F" w:rsidRDefault="00454A5F" w:rsidP="00454A5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</w:t>
      </w:r>
    </w:p>
    <w:p w14:paraId="1AF82A18" w14:textId="77777777" w:rsidR="00454A5F" w:rsidRDefault="00454A5F" w:rsidP="00454A5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4523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(</w:t>
      </w:r>
      <w:r w:rsidRPr="00817C73">
        <w:rPr>
          <w:rFonts w:ascii="Times New Roman" w:hAnsi="Times New Roman" w:cs="Times New Roman"/>
          <w:sz w:val="20"/>
          <w:szCs w:val="20"/>
        </w:rPr>
        <w:t>Фамилия Имя Отчество (при наличии))</w:t>
      </w:r>
    </w:p>
    <w:p w14:paraId="3D73AD4A" w14:textId="77777777" w:rsidR="00454A5F" w:rsidRPr="004523A2" w:rsidRDefault="00454A5F" w:rsidP="00454A5F">
      <w:pPr>
        <w:pStyle w:val="a7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333FB">
        <w:rPr>
          <w:rFonts w:ascii="Times New Roman" w:hAnsi="Times New Roman" w:cs="Times New Roman"/>
          <w:sz w:val="24"/>
          <w:szCs w:val="24"/>
        </w:rPr>
        <w:t>___</w:t>
      </w:r>
      <w:r w:rsidRPr="004523A2">
        <w:rPr>
          <w:rFonts w:ascii="Times New Roman" w:hAnsi="Times New Roman" w:cs="Times New Roman"/>
          <w:sz w:val="24"/>
          <w:szCs w:val="24"/>
        </w:rPr>
        <w:t>___________________</w:t>
      </w:r>
    </w:p>
    <w:p w14:paraId="19CBD02B" w14:textId="77777777" w:rsidR="00454A5F" w:rsidRPr="00817C73" w:rsidRDefault="00454A5F" w:rsidP="00454A5F">
      <w:pPr>
        <w:pStyle w:val="a7"/>
        <w:rPr>
          <w:rFonts w:ascii="Times New Roman" w:hAnsi="Times New Roman" w:cs="Times New Roman"/>
          <w:sz w:val="20"/>
          <w:szCs w:val="20"/>
        </w:rPr>
      </w:pPr>
      <w:r w:rsidRPr="00817C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(адрес места жительства, с указанием индекса)</w:t>
      </w:r>
    </w:p>
    <w:p w14:paraId="3AFDC4C2" w14:textId="77777777" w:rsidR="00454A5F" w:rsidRPr="004523A2" w:rsidRDefault="00454A5F" w:rsidP="00454A5F">
      <w:pPr>
        <w:pStyle w:val="a7"/>
        <w:rPr>
          <w:rFonts w:ascii="Times New Roman" w:hAnsi="Times New Roman" w:cs="Times New Roman"/>
          <w:sz w:val="24"/>
          <w:szCs w:val="24"/>
        </w:rPr>
      </w:pPr>
      <w:r w:rsidRPr="00817C73">
        <w:rPr>
          <w:rFonts w:ascii="Times New Roman" w:hAnsi="Times New Roman" w:cs="Times New Roman"/>
          <w:sz w:val="20"/>
          <w:szCs w:val="20"/>
        </w:rPr>
        <w:t xml:space="preserve">   </w:t>
      </w:r>
      <w:r w:rsidRPr="004523A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333FB">
        <w:rPr>
          <w:rFonts w:ascii="Times New Roman" w:hAnsi="Times New Roman" w:cs="Times New Roman"/>
          <w:sz w:val="24"/>
          <w:szCs w:val="24"/>
        </w:rPr>
        <w:t>___</w:t>
      </w:r>
      <w:r w:rsidRPr="004523A2">
        <w:rPr>
          <w:rFonts w:ascii="Times New Roman" w:hAnsi="Times New Roman" w:cs="Times New Roman"/>
          <w:sz w:val="24"/>
          <w:szCs w:val="24"/>
        </w:rPr>
        <w:t>_________________.</w:t>
      </w:r>
    </w:p>
    <w:p w14:paraId="5E352FFD" w14:textId="77777777" w:rsidR="00897DA8" w:rsidRPr="00817C73" w:rsidRDefault="00897DA8" w:rsidP="00897DA8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817C73">
        <w:rPr>
          <w:rFonts w:ascii="Times New Roman" w:hAnsi="Times New Roman" w:cs="Times New Roman"/>
          <w:sz w:val="20"/>
          <w:szCs w:val="20"/>
        </w:rPr>
        <w:t>(контактный телефон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r w:rsidRPr="00817C73">
        <w:rPr>
          <w:rFonts w:ascii="Times New Roman" w:hAnsi="Times New Roman" w:cs="Times New Roman"/>
          <w:sz w:val="20"/>
          <w:szCs w:val="20"/>
        </w:rPr>
        <w:t>)</w:t>
      </w:r>
    </w:p>
    <w:p w14:paraId="17DEA5A7" w14:textId="77777777" w:rsidR="007333FB" w:rsidRPr="00817C73" w:rsidRDefault="007333FB" w:rsidP="00454A5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14:paraId="5385C777" w14:textId="77777777" w:rsidR="00817C73" w:rsidRPr="004523A2" w:rsidRDefault="00FE3DF7" w:rsidP="00817C73">
      <w:pPr>
        <w:pStyle w:val="a7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 xml:space="preserve">      </w:t>
      </w:r>
      <w:r w:rsidR="00817C73">
        <w:rPr>
          <w:rFonts w:ascii="Times New Roman" w:hAnsi="Times New Roman" w:cs="Times New Roman"/>
          <w:sz w:val="24"/>
          <w:szCs w:val="24"/>
        </w:rPr>
        <w:t>___________</w:t>
      </w:r>
      <w:r w:rsidRPr="004523A2">
        <w:rPr>
          <w:rFonts w:ascii="Times New Roman" w:hAnsi="Times New Roman" w:cs="Times New Roman"/>
          <w:sz w:val="24"/>
          <w:szCs w:val="24"/>
        </w:rPr>
        <w:t>____</w:t>
      </w:r>
      <w:r w:rsidR="00817C73" w:rsidRPr="004523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17C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17C73" w:rsidRPr="004523A2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E420B3A" w14:textId="77777777" w:rsidR="00817C73" w:rsidRPr="00817C73" w:rsidRDefault="00817C73" w:rsidP="00817C73">
      <w:pPr>
        <w:pStyle w:val="a7"/>
        <w:rPr>
          <w:rFonts w:ascii="Times New Roman" w:hAnsi="Times New Roman" w:cs="Times New Roman"/>
          <w:sz w:val="20"/>
          <w:szCs w:val="20"/>
        </w:rPr>
      </w:pPr>
      <w:r w:rsidRPr="00817C73">
        <w:rPr>
          <w:rFonts w:ascii="Times New Roman" w:hAnsi="Times New Roman" w:cs="Times New Roman"/>
          <w:sz w:val="20"/>
          <w:szCs w:val="20"/>
        </w:rPr>
        <w:t>(Дата)</w:t>
      </w:r>
      <w:r w:rsidR="002447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2447EE" w:rsidRPr="002447EE">
        <w:rPr>
          <w:rFonts w:ascii="Times New Roman" w:hAnsi="Times New Roman" w:cs="Times New Roman"/>
          <w:sz w:val="20"/>
          <w:szCs w:val="20"/>
        </w:rPr>
        <w:t xml:space="preserve"> </w:t>
      </w:r>
      <w:r w:rsidR="002447EE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56B59898" w14:textId="77777777" w:rsidR="00FE3DF7" w:rsidRDefault="00FE3DF7" w:rsidP="00FE3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7333FB">
        <w:rPr>
          <w:rFonts w:ascii="Times New Roman" w:hAnsi="Times New Roman" w:cs="Times New Roman"/>
          <w:szCs w:val="24"/>
        </w:rPr>
        <w:t xml:space="preserve">С уставом, лицензией на осуществление образовательной деятельности, </w:t>
      </w:r>
      <w:r w:rsidR="00687C4B" w:rsidRPr="007333FB">
        <w:rPr>
          <w:rFonts w:ascii="Times New Roman" w:hAnsi="Times New Roman" w:cs="Times New Roman"/>
          <w:szCs w:val="24"/>
        </w:rPr>
        <w:t>образовательной программой</w:t>
      </w:r>
      <w:r w:rsidRPr="007333FB">
        <w:rPr>
          <w:rFonts w:ascii="Times New Roman" w:hAnsi="Times New Roman" w:cs="Times New Roman"/>
          <w:szCs w:val="24"/>
        </w:rPr>
        <w:t xml:space="preserve"> и документами, регламентирующими организацию и осуществление образовательной деятельности, права</w:t>
      </w:r>
      <w:r w:rsidR="001B44BE" w:rsidRPr="007333FB">
        <w:rPr>
          <w:rFonts w:ascii="Times New Roman" w:hAnsi="Times New Roman" w:cs="Times New Roman"/>
          <w:szCs w:val="24"/>
        </w:rPr>
        <w:t>ми</w:t>
      </w:r>
      <w:r w:rsidRPr="007333FB">
        <w:rPr>
          <w:rFonts w:ascii="Times New Roman" w:hAnsi="Times New Roman" w:cs="Times New Roman"/>
          <w:szCs w:val="24"/>
        </w:rPr>
        <w:t xml:space="preserve"> и обязанност</w:t>
      </w:r>
      <w:r w:rsidR="002447EE" w:rsidRPr="007333FB">
        <w:rPr>
          <w:rFonts w:ascii="Times New Roman" w:hAnsi="Times New Roman" w:cs="Times New Roman"/>
          <w:szCs w:val="24"/>
        </w:rPr>
        <w:t>ями</w:t>
      </w:r>
      <w:r w:rsidRPr="007333FB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87C4B" w:rsidRPr="007333FB">
        <w:rPr>
          <w:rFonts w:ascii="Times New Roman" w:hAnsi="Times New Roman" w:cs="Times New Roman"/>
          <w:szCs w:val="24"/>
        </w:rPr>
        <w:t>учащихся</w:t>
      </w:r>
      <w:r w:rsidRPr="007333FB">
        <w:rPr>
          <w:rFonts w:ascii="Times New Roman" w:hAnsi="Times New Roman" w:cs="Times New Roman"/>
          <w:szCs w:val="24"/>
        </w:rPr>
        <w:t xml:space="preserve">  </w:t>
      </w:r>
      <w:r w:rsidRPr="007333FB">
        <w:rPr>
          <w:rFonts w:ascii="Times New Roman" w:hAnsi="Times New Roman" w:cs="Times New Roman"/>
          <w:b/>
          <w:szCs w:val="24"/>
        </w:rPr>
        <w:t>ознакомлен</w:t>
      </w:r>
      <w:proofErr w:type="gramEnd"/>
      <w:r w:rsidRPr="007333FB">
        <w:rPr>
          <w:rFonts w:ascii="Times New Roman" w:hAnsi="Times New Roman" w:cs="Times New Roman"/>
          <w:szCs w:val="24"/>
        </w:rPr>
        <w:t xml:space="preserve">. </w:t>
      </w:r>
    </w:p>
    <w:p w14:paraId="0FABE7F9" w14:textId="77777777" w:rsidR="007333FB" w:rsidRPr="004523A2" w:rsidRDefault="007333FB" w:rsidP="0073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_______________________</w:t>
      </w:r>
    </w:p>
    <w:p w14:paraId="50EEEC62" w14:textId="77777777" w:rsidR="001B44BE" w:rsidRPr="004523A2" w:rsidRDefault="007333FB" w:rsidP="0073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ab/>
      </w:r>
      <w:r w:rsidRPr="00687C4B"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                       (подпись заявителя)</w:t>
      </w:r>
    </w:p>
    <w:p w14:paraId="78EF5CE4" w14:textId="77777777" w:rsidR="007333FB" w:rsidRDefault="007333FB" w:rsidP="00FE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333FB" w:rsidSect="007333F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1CB893F" w14:textId="77777777" w:rsidR="004523A2" w:rsidRDefault="00FE3DF7" w:rsidP="004523A2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50"/>
      <w:bookmarkEnd w:id="0"/>
      <w:r w:rsidRPr="004523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родителя (законного представителя) на использование </w:t>
      </w:r>
    </w:p>
    <w:p w14:paraId="485CF773" w14:textId="77777777" w:rsidR="00FE3DF7" w:rsidRPr="004523A2" w:rsidRDefault="00FE3DF7" w:rsidP="004523A2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A2">
        <w:rPr>
          <w:rFonts w:ascii="Times New Roman" w:hAnsi="Times New Roman" w:cs="Times New Roman"/>
          <w:b/>
          <w:sz w:val="24"/>
          <w:szCs w:val="24"/>
        </w:rPr>
        <w:t>и обработку  персональных данных</w:t>
      </w:r>
    </w:p>
    <w:p w14:paraId="318DCE25" w14:textId="77777777" w:rsidR="00FE3DF7" w:rsidRPr="004523A2" w:rsidRDefault="00FE3DF7" w:rsidP="00FE3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 xml:space="preserve"> Я,  _____________________________________________________________________</w:t>
      </w:r>
    </w:p>
    <w:p w14:paraId="282A3357" w14:textId="77777777" w:rsidR="00FE3DF7" w:rsidRPr="004523A2" w:rsidRDefault="00FE3DF7" w:rsidP="00FE3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(при наличии) родителя (законного представителя)</w:t>
      </w:r>
    </w:p>
    <w:p w14:paraId="76005889" w14:textId="77777777" w:rsidR="00FE3DF7" w:rsidRPr="004523A2" w:rsidRDefault="00FE3DF7" w:rsidP="00FE3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516800" w14:textId="77777777" w:rsidR="00FE3DF7" w:rsidRPr="004523A2" w:rsidRDefault="00FE3DF7" w:rsidP="00FE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 xml:space="preserve"> </w:t>
      </w:r>
      <w:r w:rsidRPr="004523A2">
        <w:rPr>
          <w:rFonts w:ascii="Times New Roman" w:hAnsi="Times New Roman" w:cs="Times New Roman"/>
          <w:sz w:val="24"/>
          <w:szCs w:val="24"/>
        </w:rPr>
        <w:tab/>
        <w:t xml:space="preserve">Даю  согласие на обработку  моих персональных  данных и персональных данных моего ребенка,  то  есть  совершение,  в том числе, следующих действий:  обработку  (включая  сбор, систематизацию, накопление, хранение, уточнение    (обновление,    изменение),    использование,   обезличивание, блокирование,  уничтожение  персональных  данных),  при этом общее описание вышеуказанных  способов  обработки  данных  приведено  в Федеральном </w:t>
      </w:r>
      <w:r w:rsidR="00687C4B" w:rsidRPr="00687C4B">
        <w:rPr>
          <w:rFonts w:ascii="Times New Roman" w:hAnsi="Times New Roman" w:cs="Times New Roman"/>
          <w:sz w:val="24"/>
          <w:szCs w:val="24"/>
        </w:rPr>
        <w:t>за</w:t>
      </w:r>
      <w:r w:rsidR="00687C4B">
        <w:rPr>
          <w:rFonts w:ascii="Times New Roman" w:hAnsi="Times New Roman" w:cs="Times New Roman"/>
          <w:sz w:val="24"/>
          <w:szCs w:val="24"/>
        </w:rPr>
        <w:t>коне</w:t>
      </w:r>
      <w:r w:rsidRPr="004523A2">
        <w:rPr>
          <w:rFonts w:ascii="Times New Roman" w:hAnsi="Times New Roman" w:cs="Times New Roman"/>
          <w:sz w:val="24"/>
          <w:szCs w:val="24"/>
        </w:rPr>
        <w:t xml:space="preserve"> от  27  июля 2006 г. N 152-ФЗ, а также на передачу такой информации третьим лицам,   в  случаях,  установленных  нормативными  документами  вышестоящих органов и законодательством.</w:t>
      </w:r>
    </w:p>
    <w:p w14:paraId="7C0F6E96" w14:textId="77777777" w:rsidR="00FE3DF7" w:rsidRPr="004523A2" w:rsidRDefault="00FE3DF7" w:rsidP="00FE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 xml:space="preserve">     Настоящее согласие действует бессрочно.</w:t>
      </w:r>
    </w:p>
    <w:p w14:paraId="77125F3C" w14:textId="77777777" w:rsidR="00FE3DF7" w:rsidRPr="004523A2" w:rsidRDefault="00FE3DF7" w:rsidP="00FE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 xml:space="preserve">     Настоящее  согласие  может  быть  отозвано  мной  в любой момент по соглашению  сторон.  В  случае неправомерного использования предоставленных данных соглашение отзывается письменным заявлением.</w:t>
      </w:r>
    </w:p>
    <w:p w14:paraId="16DC6C9F" w14:textId="77777777" w:rsidR="00FE3DF7" w:rsidRPr="004523A2" w:rsidRDefault="00FE3DF7" w:rsidP="00FE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 xml:space="preserve">    По   письменному  запросу  имею  право  на  получение  информации, касающейся  обработки его персональных данных (в соответствии с </w:t>
      </w:r>
      <w:r w:rsidR="00687C4B">
        <w:rPr>
          <w:rFonts w:ascii="Times New Roman" w:hAnsi="Times New Roman" w:cs="Times New Roman"/>
          <w:sz w:val="24"/>
          <w:szCs w:val="24"/>
        </w:rPr>
        <w:t>п.4.ст.14</w:t>
      </w:r>
      <w:r w:rsidRPr="004523A2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152-ФЗ).</w:t>
      </w:r>
    </w:p>
    <w:p w14:paraId="213FD1ED" w14:textId="77777777" w:rsidR="00FE3DF7" w:rsidRPr="004523A2" w:rsidRDefault="00FE3DF7" w:rsidP="00FE3D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865337C" w14:textId="77777777" w:rsidR="00FE3DF7" w:rsidRPr="004523A2" w:rsidRDefault="00FE3DF7" w:rsidP="003B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>"__" _______________ 20   г.          ________________     ________________</w:t>
      </w:r>
    </w:p>
    <w:p w14:paraId="4D74F356" w14:textId="77777777" w:rsidR="00FE3DF7" w:rsidRPr="00687C4B" w:rsidRDefault="00FE3DF7" w:rsidP="00FE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7C4B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87C4B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3B514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87C4B">
        <w:rPr>
          <w:rFonts w:ascii="Times New Roman" w:hAnsi="Times New Roman" w:cs="Times New Roman"/>
          <w:sz w:val="20"/>
          <w:szCs w:val="20"/>
        </w:rPr>
        <w:t xml:space="preserve">   </w:t>
      </w:r>
      <w:r w:rsidRPr="00687C4B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  <w:r w:rsidR="00687C4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87C4B">
        <w:rPr>
          <w:rFonts w:ascii="Times New Roman" w:hAnsi="Times New Roman" w:cs="Times New Roman"/>
          <w:sz w:val="20"/>
          <w:szCs w:val="20"/>
        </w:rPr>
        <w:t>(ФИО)</w:t>
      </w:r>
    </w:p>
    <w:p w14:paraId="1AA81B89" w14:textId="77777777" w:rsidR="00FE3DF7" w:rsidRPr="004523A2" w:rsidRDefault="00FE3DF7" w:rsidP="00FE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522D2" w14:textId="77777777" w:rsidR="00FE3DF7" w:rsidRPr="004523A2" w:rsidRDefault="00FE3DF7" w:rsidP="00FE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 xml:space="preserve">    Подтверждаю, что ознакомлен</w:t>
      </w:r>
      <w:r w:rsidR="002447EE">
        <w:rPr>
          <w:rFonts w:ascii="Times New Roman" w:hAnsi="Times New Roman" w:cs="Times New Roman"/>
          <w:sz w:val="24"/>
          <w:szCs w:val="24"/>
        </w:rPr>
        <w:t xml:space="preserve"> </w:t>
      </w:r>
      <w:r w:rsidRPr="004523A2">
        <w:rPr>
          <w:rFonts w:ascii="Times New Roman" w:hAnsi="Times New Roman" w:cs="Times New Roman"/>
          <w:sz w:val="24"/>
          <w:szCs w:val="24"/>
        </w:rPr>
        <w:t xml:space="preserve">(а)  с положениями  Федерального  </w:t>
      </w:r>
      <w:r w:rsidR="00687C4B">
        <w:rPr>
          <w:rFonts w:ascii="Times New Roman" w:hAnsi="Times New Roman" w:cs="Times New Roman"/>
          <w:sz w:val="24"/>
          <w:szCs w:val="24"/>
        </w:rPr>
        <w:t>закона</w:t>
      </w:r>
      <w:r w:rsidRPr="004523A2">
        <w:rPr>
          <w:rFonts w:ascii="Times New Roman" w:hAnsi="Times New Roman" w:cs="Times New Roman"/>
          <w:sz w:val="24"/>
          <w:szCs w:val="24"/>
        </w:rPr>
        <w:t xml:space="preserve"> от</w:t>
      </w:r>
      <w:r w:rsidR="004523A2">
        <w:rPr>
          <w:rFonts w:ascii="Times New Roman" w:hAnsi="Times New Roman" w:cs="Times New Roman"/>
          <w:sz w:val="24"/>
          <w:szCs w:val="24"/>
        </w:rPr>
        <w:t xml:space="preserve"> </w:t>
      </w:r>
      <w:r w:rsidRPr="004523A2">
        <w:rPr>
          <w:rFonts w:ascii="Times New Roman" w:hAnsi="Times New Roman" w:cs="Times New Roman"/>
          <w:sz w:val="24"/>
          <w:szCs w:val="24"/>
        </w:rPr>
        <w:t>27  июля  2006  г.  N 152-ФЗ "О персональных данных", права и обязанности в</w:t>
      </w:r>
      <w:r w:rsidR="004523A2">
        <w:rPr>
          <w:rFonts w:ascii="Times New Roman" w:hAnsi="Times New Roman" w:cs="Times New Roman"/>
          <w:sz w:val="24"/>
          <w:szCs w:val="24"/>
        </w:rPr>
        <w:t xml:space="preserve"> </w:t>
      </w:r>
      <w:r w:rsidRPr="004523A2">
        <w:rPr>
          <w:rFonts w:ascii="Times New Roman" w:hAnsi="Times New Roman" w:cs="Times New Roman"/>
          <w:sz w:val="24"/>
          <w:szCs w:val="24"/>
        </w:rPr>
        <w:t>области защиты персональных данных мне разъяснены.</w:t>
      </w:r>
    </w:p>
    <w:p w14:paraId="1785BA24" w14:textId="77777777" w:rsidR="00FE3DF7" w:rsidRPr="004523A2" w:rsidRDefault="00FE3DF7" w:rsidP="00FE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2C77B" w14:textId="77777777" w:rsidR="00FE3DF7" w:rsidRPr="004523A2" w:rsidRDefault="00FE3DF7" w:rsidP="003B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3A2">
        <w:rPr>
          <w:rFonts w:ascii="Times New Roman" w:hAnsi="Times New Roman" w:cs="Times New Roman"/>
          <w:sz w:val="24"/>
          <w:szCs w:val="24"/>
        </w:rPr>
        <w:t>"__" _______________ 20   г.          ________________     ________________</w:t>
      </w:r>
    </w:p>
    <w:p w14:paraId="1CEB6957" w14:textId="77777777" w:rsidR="00FE3DF7" w:rsidRPr="00687C4B" w:rsidRDefault="00FE3DF7" w:rsidP="00FE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7C4B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87C4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3B514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87C4B">
        <w:rPr>
          <w:rFonts w:ascii="Times New Roman" w:hAnsi="Times New Roman" w:cs="Times New Roman"/>
          <w:sz w:val="20"/>
          <w:szCs w:val="20"/>
        </w:rPr>
        <w:t xml:space="preserve">   </w:t>
      </w:r>
      <w:r w:rsidRPr="00687C4B">
        <w:rPr>
          <w:rFonts w:ascii="Times New Roman" w:hAnsi="Times New Roman" w:cs="Times New Roman"/>
          <w:sz w:val="20"/>
          <w:szCs w:val="20"/>
        </w:rPr>
        <w:t xml:space="preserve">(Подпись)             </w:t>
      </w:r>
      <w:r w:rsidR="00687C4B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87C4B">
        <w:rPr>
          <w:rFonts w:ascii="Times New Roman" w:hAnsi="Times New Roman" w:cs="Times New Roman"/>
          <w:sz w:val="20"/>
          <w:szCs w:val="20"/>
        </w:rPr>
        <w:t xml:space="preserve"> (ФИО)</w:t>
      </w:r>
    </w:p>
    <w:p w14:paraId="0E34F62B" w14:textId="77777777" w:rsidR="008A2168" w:rsidRPr="004523A2" w:rsidRDefault="003B5146" w:rsidP="008A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20D47D08" w14:textId="77777777" w:rsidR="008A2168" w:rsidRPr="004523A2" w:rsidRDefault="008A2168" w:rsidP="003061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CD523B" w14:textId="77777777" w:rsidR="00D3744F" w:rsidRPr="004523A2" w:rsidRDefault="00D3744F" w:rsidP="00524BB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86F5B" w14:textId="77777777" w:rsidR="00E04543" w:rsidRPr="004523A2" w:rsidRDefault="00E04543" w:rsidP="00524BB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4F2AA" w14:textId="77777777" w:rsidR="00E04543" w:rsidRPr="00524BBB" w:rsidRDefault="00E04543" w:rsidP="00524BB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D102D" w14:textId="07C7398E" w:rsidR="00FD6B92" w:rsidRDefault="00FD6B92" w:rsidP="00FB3B6C">
      <w:pPr>
        <w:spacing w:after="1" w:line="200" w:lineRule="atLeast"/>
      </w:pPr>
    </w:p>
    <w:sectPr w:rsidR="00FD6B92" w:rsidSect="00FB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228"/>
    <w:multiLevelType w:val="multilevel"/>
    <w:tmpl w:val="E3C8F2E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%1.%2."/>
      <w:lvlJc w:val="left"/>
      <w:pPr>
        <w:tabs>
          <w:tab w:val="num" w:pos="786"/>
        </w:tabs>
        <w:ind w:left="42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86E0774"/>
    <w:multiLevelType w:val="singleLevel"/>
    <w:tmpl w:val="4416898A"/>
    <w:lvl w:ilvl="0">
      <w:start w:val="1"/>
      <w:numFmt w:val="bullet"/>
      <w:lvlText w:val=""/>
      <w:lvlJc w:val="left"/>
      <w:pPr>
        <w:tabs>
          <w:tab w:val="num" w:pos="644"/>
        </w:tabs>
        <w:ind w:left="607" w:hanging="323"/>
      </w:pPr>
      <w:rPr>
        <w:rFonts w:ascii="Symbol" w:hAnsi="Symbol" w:cs="Symbol" w:hint="default"/>
      </w:rPr>
    </w:lvl>
  </w:abstractNum>
  <w:abstractNum w:abstractNumId="2" w15:restartNumberingAfterBreak="0">
    <w:nsid w:val="0FCF27FB"/>
    <w:multiLevelType w:val="multilevel"/>
    <w:tmpl w:val="EB1E6D2A"/>
    <w:lvl w:ilvl="0">
      <w:start w:val="1"/>
      <w:numFmt w:val="decimal"/>
      <w:pStyle w:val="1"/>
      <w:lvlText w:val="%1."/>
      <w:lvlJc w:val="left"/>
      <w:pPr>
        <w:tabs>
          <w:tab w:val="num" w:pos="784"/>
        </w:tabs>
        <w:ind w:left="707" w:hanging="283"/>
      </w:pPr>
      <w:rPr>
        <w:rFonts w:ascii="Times New Roman" w:hAnsi="Times New Roman" w:cs="Times New Roman"/>
      </w:rPr>
    </w:lvl>
    <w:lvl w:ilvl="1">
      <w:start w:val="11"/>
      <w:numFmt w:val="decimal"/>
      <w:isLgl/>
      <w:lvlText w:val="%1.%2"/>
      <w:lvlJc w:val="left"/>
      <w:pPr>
        <w:tabs>
          <w:tab w:val="num" w:pos="1024"/>
        </w:tabs>
        <w:ind w:left="1024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4"/>
        </w:tabs>
        <w:ind w:left="114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4"/>
        </w:tabs>
        <w:ind w:left="114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4"/>
        </w:tabs>
        <w:ind w:left="15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4"/>
        </w:tabs>
        <w:ind w:left="1504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4"/>
        </w:tabs>
        <w:ind w:left="186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4"/>
        </w:tabs>
        <w:ind w:left="1864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4"/>
        </w:tabs>
        <w:ind w:left="2224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7267E49"/>
    <w:multiLevelType w:val="hybridMultilevel"/>
    <w:tmpl w:val="38043A5C"/>
    <w:lvl w:ilvl="0" w:tplc="97007197">
      <w:start w:val="1"/>
      <w:numFmt w:val="decimal"/>
      <w:lvlText w:val="%1."/>
      <w:lvlJc w:val="left"/>
      <w:pPr>
        <w:ind w:left="720" w:hanging="360"/>
      </w:pPr>
    </w:lvl>
    <w:lvl w:ilvl="1" w:tplc="97007197" w:tentative="1">
      <w:start w:val="1"/>
      <w:numFmt w:val="lowerLetter"/>
      <w:lvlText w:val="%2."/>
      <w:lvlJc w:val="left"/>
      <w:pPr>
        <w:ind w:left="1440" w:hanging="360"/>
      </w:pPr>
    </w:lvl>
    <w:lvl w:ilvl="2" w:tplc="97007197" w:tentative="1">
      <w:start w:val="1"/>
      <w:numFmt w:val="lowerRoman"/>
      <w:lvlText w:val="%3."/>
      <w:lvlJc w:val="right"/>
      <w:pPr>
        <w:ind w:left="2160" w:hanging="180"/>
      </w:pPr>
    </w:lvl>
    <w:lvl w:ilvl="3" w:tplc="97007197" w:tentative="1">
      <w:start w:val="1"/>
      <w:numFmt w:val="decimal"/>
      <w:lvlText w:val="%4."/>
      <w:lvlJc w:val="left"/>
      <w:pPr>
        <w:ind w:left="2880" w:hanging="360"/>
      </w:pPr>
    </w:lvl>
    <w:lvl w:ilvl="4" w:tplc="97007197" w:tentative="1">
      <w:start w:val="1"/>
      <w:numFmt w:val="lowerLetter"/>
      <w:lvlText w:val="%5."/>
      <w:lvlJc w:val="left"/>
      <w:pPr>
        <w:ind w:left="3600" w:hanging="360"/>
      </w:pPr>
    </w:lvl>
    <w:lvl w:ilvl="5" w:tplc="97007197" w:tentative="1">
      <w:start w:val="1"/>
      <w:numFmt w:val="lowerRoman"/>
      <w:lvlText w:val="%6."/>
      <w:lvlJc w:val="right"/>
      <w:pPr>
        <w:ind w:left="4320" w:hanging="180"/>
      </w:pPr>
    </w:lvl>
    <w:lvl w:ilvl="6" w:tplc="97007197" w:tentative="1">
      <w:start w:val="1"/>
      <w:numFmt w:val="decimal"/>
      <w:lvlText w:val="%7."/>
      <w:lvlJc w:val="left"/>
      <w:pPr>
        <w:ind w:left="5040" w:hanging="360"/>
      </w:pPr>
    </w:lvl>
    <w:lvl w:ilvl="7" w:tplc="97007197" w:tentative="1">
      <w:start w:val="1"/>
      <w:numFmt w:val="lowerLetter"/>
      <w:lvlText w:val="%8."/>
      <w:lvlJc w:val="left"/>
      <w:pPr>
        <w:ind w:left="5760" w:hanging="360"/>
      </w:pPr>
    </w:lvl>
    <w:lvl w:ilvl="8" w:tplc="970071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55C57"/>
    <w:multiLevelType w:val="hybridMultilevel"/>
    <w:tmpl w:val="9190D16E"/>
    <w:lvl w:ilvl="0" w:tplc="37781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41234"/>
    <w:multiLevelType w:val="hybridMultilevel"/>
    <w:tmpl w:val="304E8F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0673512"/>
    <w:multiLevelType w:val="hybridMultilevel"/>
    <w:tmpl w:val="C7769EFE"/>
    <w:lvl w:ilvl="0" w:tplc="441689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36818415">
    <w:abstractNumId w:val="0"/>
  </w:num>
  <w:num w:numId="2" w16cid:durableId="2132093963">
    <w:abstractNumId w:val="1"/>
  </w:num>
  <w:num w:numId="3" w16cid:durableId="1809784092">
    <w:abstractNumId w:val="2"/>
  </w:num>
  <w:num w:numId="4" w16cid:durableId="1619331803">
    <w:abstractNumId w:val="6"/>
  </w:num>
  <w:num w:numId="5" w16cid:durableId="733628306">
    <w:abstractNumId w:val="5"/>
  </w:num>
  <w:num w:numId="6" w16cid:durableId="2098549037">
    <w:abstractNumId w:val="4"/>
  </w:num>
  <w:num w:numId="7" w16cid:durableId="260572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4F"/>
    <w:rsid w:val="00016408"/>
    <w:rsid w:val="0002116F"/>
    <w:rsid w:val="00024C09"/>
    <w:rsid w:val="00024E19"/>
    <w:rsid w:val="000736FA"/>
    <w:rsid w:val="000954A6"/>
    <w:rsid w:val="00096283"/>
    <w:rsid w:val="000A4721"/>
    <w:rsid w:val="000D33AB"/>
    <w:rsid w:val="001020BC"/>
    <w:rsid w:val="00103BAE"/>
    <w:rsid w:val="00116BF2"/>
    <w:rsid w:val="001222F8"/>
    <w:rsid w:val="0012442C"/>
    <w:rsid w:val="001408A9"/>
    <w:rsid w:val="00146E59"/>
    <w:rsid w:val="00154927"/>
    <w:rsid w:val="00167E2A"/>
    <w:rsid w:val="00172F73"/>
    <w:rsid w:val="001B44BE"/>
    <w:rsid w:val="0022004C"/>
    <w:rsid w:val="00221024"/>
    <w:rsid w:val="00243B89"/>
    <w:rsid w:val="002447EE"/>
    <w:rsid w:val="00255C16"/>
    <w:rsid w:val="002742DD"/>
    <w:rsid w:val="002772B6"/>
    <w:rsid w:val="00281422"/>
    <w:rsid w:val="003061EA"/>
    <w:rsid w:val="00331873"/>
    <w:rsid w:val="00331A7B"/>
    <w:rsid w:val="00346614"/>
    <w:rsid w:val="00381BBF"/>
    <w:rsid w:val="003861D8"/>
    <w:rsid w:val="003A6AFF"/>
    <w:rsid w:val="003B5146"/>
    <w:rsid w:val="003C2CCE"/>
    <w:rsid w:val="003C6557"/>
    <w:rsid w:val="003D45BD"/>
    <w:rsid w:val="003F474D"/>
    <w:rsid w:val="0042586D"/>
    <w:rsid w:val="00442F8C"/>
    <w:rsid w:val="004523A2"/>
    <w:rsid w:val="00453581"/>
    <w:rsid w:val="00454A5F"/>
    <w:rsid w:val="004823C3"/>
    <w:rsid w:val="00495ABE"/>
    <w:rsid w:val="004B27B8"/>
    <w:rsid w:val="00517EC7"/>
    <w:rsid w:val="00524BBB"/>
    <w:rsid w:val="00544D63"/>
    <w:rsid w:val="0054524D"/>
    <w:rsid w:val="00565079"/>
    <w:rsid w:val="00573B88"/>
    <w:rsid w:val="005B593E"/>
    <w:rsid w:val="005C0D93"/>
    <w:rsid w:val="0060456A"/>
    <w:rsid w:val="006135D4"/>
    <w:rsid w:val="00632573"/>
    <w:rsid w:val="006716CD"/>
    <w:rsid w:val="00671F29"/>
    <w:rsid w:val="00687C4B"/>
    <w:rsid w:val="006978C4"/>
    <w:rsid w:val="006A1407"/>
    <w:rsid w:val="006A58E5"/>
    <w:rsid w:val="006A7C61"/>
    <w:rsid w:val="006B3CE2"/>
    <w:rsid w:val="006E4724"/>
    <w:rsid w:val="00715E5A"/>
    <w:rsid w:val="007333FB"/>
    <w:rsid w:val="00761DED"/>
    <w:rsid w:val="00770E19"/>
    <w:rsid w:val="00780444"/>
    <w:rsid w:val="007857DB"/>
    <w:rsid w:val="007A163A"/>
    <w:rsid w:val="007B0342"/>
    <w:rsid w:val="007C4AD9"/>
    <w:rsid w:val="007E6B17"/>
    <w:rsid w:val="00807B5E"/>
    <w:rsid w:val="00817C73"/>
    <w:rsid w:val="0082187F"/>
    <w:rsid w:val="00824ED9"/>
    <w:rsid w:val="00852C76"/>
    <w:rsid w:val="0086799C"/>
    <w:rsid w:val="0087140B"/>
    <w:rsid w:val="00875CBD"/>
    <w:rsid w:val="00897DA8"/>
    <w:rsid w:val="008A2168"/>
    <w:rsid w:val="008D689E"/>
    <w:rsid w:val="008E746E"/>
    <w:rsid w:val="0091736B"/>
    <w:rsid w:val="0094607B"/>
    <w:rsid w:val="0094680E"/>
    <w:rsid w:val="009666C6"/>
    <w:rsid w:val="0097263D"/>
    <w:rsid w:val="009F70AC"/>
    <w:rsid w:val="00A06AA1"/>
    <w:rsid w:val="00A14FE1"/>
    <w:rsid w:val="00A202E7"/>
    <w:rsid w:val="00A30108"/>
    <w:rsid w:val="00A36025"/>
    <w:rsid w:val="00A46D84"/>
    <w:rsid w:val="00A55105"/>
    <w:rsid w:val="00A8044F"/>
    <w:rsid w:val="00A8160F"/>
    <w:rsid w:val="00A859EF"/>
    <w:rsid w:val="00A97C1C"/>
    <w:rsid w:val="00AC5D76"/>
    <w:rsid w:val="00AE1DA2"/>
    <w:rsid w:val="00AE49AE"/>
    <w:rsid w:val="00B30FE7"/>
    <w:rsid w:val="00B64955"/>
    <w:rsid w:val="00B734F6"/>
    <w:rsid w:val="00B81C6F"/>
    <w:rsid w:val="00B87E26"/>
    <w:rsid w:val="00B930EE"/>
    <w:rsid w:val="00B93BA2"/>
    <w:rsid w:val="00BF765C"/>
    <w:rsid w:val="00C01921"/>
    <w:rsid w:val="00C05D57"/>
    <w:rsid w:val="00C22FF5"/>
    <w:rsid w:val="00C26C5C"/>
    <w:rsid w:val="00C43814"/>
    <w:rsid w:val="00C43907"/>
    <w:rsid w:val="00C76CE7"/>
    <w:rsid w:val="00C77339"/>
    <w:rsid w:val="00C84082"/>
    <w:rsid w:val="00CC3A1B"/>
    <w:rsid w:val="00CD35B1"/>
    <w:rsid w:val="00CD5591"/>
    <w:rsid w:val="00D15E0C"/>
    <w:rsid w:val="00D16366"/>
    <w:rsid w:val="00D24A0C"/>
    <w:rsid w:val="00D3744F"/>
    <w:rsid w:val="00D5000C"/>
    <w:rsid w:val="00D50825"/>
    <w:rsid w:val="00D549D3"/>
    <w:rsid w:val="00D669E8"/>
    <w:rsid w:val="00D87757"/>
    <w:rsid w:val="00DC221F"/>
    <w:rsid w:val="00DC3785"/>
    <w:rsid w:val="00DD6687"/>
    <w:rsid w:val="00E04543"/>
    <w:rsid w:val="00E36210"/>
    <w:rsid w:val="00E525BB"/>
    <w:rsid w:val="00E553A1"/>
    <w:rsid w:val="00E601C3"/>
    <w:rsid w:val="00E669CC"/>
    <w:rsid w:val="00E66CAB"/>
    <w:rsid w:val="00E86237"/>
    <w:rsid w:val="00E92730"/>
    <w:rsid w:val="00EB074F"/>
    <w:rsid w:val="00EC107E"/>
    <w:rsid w:val="00EC42A6"/>
    <w:rsid w:val="00ED32D6"/>
    <w:rsid w:val="00EF4EDB"/>
    <w:rsid w:val="00F03A29"/>
    <w:rsid w:val="00F52F79"/>
    <w:rsid w:val="00F669EC"/>
    <w:rsid w:val="00F94902"/>
    <w:rsid w:val="00FB3B6C"/>
    <w:rsid w:val="00FC23E1"/>
    <w:rsid w:val="00FC64DD"/>
    <w:rsid w:val="00FC6F25"/>
    <w:rsid w:val="00FD2942"/>
    <w:rsid w:val="00FD6B92"/>
    <w:rsid w:val="00FE3DF7"/>
    <w:rsid w:val="00FF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B54A6"/>
  <w15:docId w15:val="{23E241DC-9230-4978-9AF6-A9F0FC09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3581"/>
    <w:pPr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0"/>
    <w:next w:val="a0"/>
    <w:link w:val="10"/>
    <w:uiPriority w:val="99"/>
    <w:qFormat/>
    <w:rsid w:val="00453581"/>
    <w:pPr>
      <w:keepNext/>
      <w:numPr>
        <w:numId w:val="3"/>
      </w:numPr>
      <w:spacing w:before="60" w:after="60" w:line="240" w:lineRule="auto"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53581"/>
    <w:rPr>
      <w:rFonts w:ascii="Arial" w:hAnsi="Arial" w:cs="Arial"/>
      <w:sz w:val="20"/>
      <w:szCs w:val="20"/>
    </w:rPr>
  </w:style>
  <w:style w:type="paragraph" w:styleId="a4">
    <w:name w:val="Normal (Web)"/>
    <w:basedOn w:val="a0"/>
    <w:link w:val="a5"/>
    <w:rsid w:val="00453581"/>
    <w:pPr>
      <w:spacing w:before="100" w:beforeAutospacing="1" w:after="100" w:afterAutospacing="1" w:line="240" w:lineRule="auto"/>
    </w:pPr>
    <w:rPr>
      <w:rFonts w:cstheme="minorBidi"/>
      <w:sz w:val="24"/>
      <w:szCs w:val="24"/>
    </w:rPr>
  </w:style>
  <w:style w:type="paragraph" w:styleId="a">
    <w:name w:val="Body Text"/>
    <w:basedOn w:val="a0"/>
    <w:link w:val="a6"/>
    <w:rsid w:val="00453581"/>
    <w:pPr>
      <w:numPr>
        <w:ilvl w:val="1"/>
        <w:numId w:val="1"/>
      </w:numPr>
      <w:tabs>
        <w:tab w:val="left" w:pos="709"/>
      </w:tabs>
      <w:spacing w:after="0" w:line="240" w:lineRule="auto"/>
      <w:jc w:val="both"/>
    </w:pPr>
    <w:rPr>
      <w:rFonts w:cstheme="minorBidi"/>
      <w:sz w:val="24"/>
      <w:szCs w:val="24"/>
    </w:rPr>
  </w:style>
  <w:style w:type="character" w:customStyle="1" w:styleId="a6">
    <w:name w:val="Основной текст Знак"/>
    <w:basedOn w:val="a1"/>
    <w:link w:val="a"/>
    <w:uiPriority w:val="99"/>
    <w:rsid w:val="00453581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453581"/>
    <w:rPr>
      <w:rFonts w:ascii="Calibri" w:hAnsi="Calibri" w:cs="Calibri"/>
    </w:rPr>
  </w:style>
  <w:style w:type="character" w:customStyle="1" w:styleId="a5">
    <w:name w:val="Обычный (Интернет) Знак"/>
    <w:link w:val="a4"/>
    <w:locked/>
    <w:rsid w:val="00524BBB"/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524B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uiPriority w:val="99"/>
    <w:unhideWhenUsed/>
    <w:rsid w:val="00524BBB"/>
    <w:rPr>
      <w:color w:val="0000FF"/>
      <w:u w:val="single"/>
    </w:rPr>
  </w:style>
  <w:style w:type="table" w:styleId="a9">
    <w:name w:val="Table Grid"/>
    <w:basedOn w:val="a2"/>
    <w:uiPriority w:val="59"/>
    <w:rsid w:val="0052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uiPriority w:val="34"/>
    <w:qFormat/>
    <w:rsid w:val="00FE3DF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A3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30108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2022-04-07T07:28:00Z</cp:lastPrinted>
  <dcterms:created xsi:type="dcterms:W3CDTF">2021-07-26T07:07:00Z</dcterms:created>
  <dcterms:modified xsi:type="dcterms:W3CDTF">2022-04-07T07:28:00Z</dcterms:modified>
</cp:coreProperties>
</file>